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35DB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4E28026D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6FF1F0C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EF2B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65A10F1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CCFEA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4952654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04EE9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4D424331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187FF4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00F15C4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6CEE5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5BFFC64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809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3D60D35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977A9B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Shruti" w:eastAsia="Times New Roman" w:hAnsi="Shruti" w:cs="Shruti"/>
          <w:b/>
          <w:bCs/>
          <w:sz w:val="24"/>
          <w:szCs w:val="24"/>
        </w:rPr>
      </w:pPr>
    </w:p>
    <w:p w14:paraId="3C475E4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18F8BF0F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AND ABANDONMENT</w:t>
      </w:r>
    </w:p>
    <w:p w14:paraId="19C6603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5050D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3060CF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407FA7F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BFD0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3060CF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700611B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35B99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Trustee abandons the Affected Collateral as burdensome or of inconsequential value to the estate pursuant to 11 U.S.C. </w:t>
      </w:r>
      <w:r w:rsidR="003060CF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554 and L.B.R. 6007-1(b).  This paragraph is not effective unless the Trustee has approved this order for entry below.</w:t>
      </w:r>
    </w:p>
    <w:p w14:paraId="343DD1A0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FC72F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40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06A92AA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6BEB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235FF942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A0CF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0AEE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642DD2F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7E2C4B4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10910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33D560B0" w14:textId="77777777" w:rsidR="002126AE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Trustee</w:t>
      </w:r>
    </w:p>
    <w:p w14:paraId="1BEB0A6B" w14:textId="77777777" w:rsidR="002126AE" w:rsidRDefault="002126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26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6290" w14:textId="77777777" w:rsidR="00101410" w:rsidRDefault="00101410" w:rsidP="007E7C0E">
      <w:r>
        <w:separator/>
      </w:r>
    </w:p>
  </w:endnote>
  <w:endnote w:type="continuationSeparator" w:id="0">
    <w:p w14:paraId="34AFEE39" w14:textId="77777777" w:rsidR="00101410" w:rsidRDefault="00101410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737B" w14:textId="77777777" w:rsidR="00101410" w:rsidRDefault="00101410" w:rsidP="007E7C0E">
      <w:r>
        <w:separator/>
      </w:r>
    </w:p>
  </w:footnote>
  <w:footnote w:type="continuationSeparator" w:id="0">
    <w:p w14:paraId="7CD0FAEB" w14:textId="77777777" w:rsidR="00101410" w:rsidRDefault="00101410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E37" w14:textId="77777777" w:rsidR="00E74784" w:rsidRPr="00C83431" w:rsidRDefault="00E74784" w:rsidP="00C83431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36"/>
        <w:szCs w:val="36"/>
      </w:rPr>
    </w:pPr>
  </w:p>
  <w:p w14:paraId="3F4C2995" w14:textId="77777777" w:rsidR="00E74784" w:rsidRDefault="00E74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4BC2"/>
    <w:rsid w:val="000F4DEC"/>
    <w:rsid w:val="000F54A6"/>
    <w:rsid w:val="000F6D42"/>
    <w:rsid w:val="000F716B"/>
    <w:rsid w:val="001000BC"/>
    <w:rsid w:val="00101232"/>
    <w:rsid w:val="00101410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6AE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060CF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86C03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97D33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506A02"/>
  <w15:docId w15:val="{5E10FD65-CB56-4ED8-987F-5714E0E1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9460-D7AB-4098-9C2D-C3706D6A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Azan</cp:lastModifiedBy>
  <cp:revision>2</cp:revision>
  <cp:lastPrinted>2013-11-08T20:26:00Z</cp:lastPrinted>
  <dcterms:created xsi:type="dcterms:W3CDTF">2021-11-24T18:53:00Z</dcterms:created>
  <dcterms:modified xsi:type="dcterms:W3CDTF">2021-11-24T18:53:00Z</dcterms:modified>
</cp:coreProperties>
</file>