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4EDB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IN THE UNITED STATES BANKRUPTCY COURT FOR THE</w:t>
      </w:r>
    </w:p>
    <w:p w14:paraId="2E9C0D63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MIDDLE DISTRICT OF TENNESSEE</w:t>
      </w:r>
    </w:p>
    <w:p w14:paraId="33BA631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9025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IN RE: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0D5B7CEE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D46838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CASE NO. __________________________</w:t>
      </w:r>
    </w:p>
    <w:p w14:paraId="34AED0D6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18E66D4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Debtor(s)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Relief from stay to enforce lien</w:t>
      </w:r>
    </w:p>
    <w:p w14:paraId="3F0B98A0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EB0226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Date of Scheduled Hearing:</w:t>
      </w:r>
    </w:p>
    <w:p w14:paraId="64BE4558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771D21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Secured Claimant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5EA564D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B3F1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Affected Collateral: _____________________________________________________________</w:t>
      </w:r>
    </w:p>
    <w:p w14:paraId="52500FCC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7AF906" w14:textId="77777777" w:rsidR="00575081" w:rsidRPr="00575081" w:rsidRDefault="00575081" w:rsidP="0057508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CB034F1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b/>
          <w:bCs/>
          <w:sz w:val="24"/>
          <w:szCs w:val="24"/>
        </w:rPr>
        <w:t>ORDER GRANTING RELIEF FROM AUTOMATIC STAY</w:t>
      </w:r>
    </w:p>
    <w:p w14:paraId="6EEBF29D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b/>
          <w:bCs/>
          <w:sz w:val="24"/>
          <w:szCs w:val="24"/>
        </w:rPr>
        <w:t>AND ABANDONMENT</w:t>
      </w:r>
    </w:p>
    <w:p w14:paraId="6CC774E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CDC7F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The Secured Claimant identified above has moved for relief from the automatic stay in 11 U.S.C. </w:t>
      </w:r>
      <w:r w:rsidR="0090270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362(a) with respect to the Affected Collateral.  Either no timely opposition was filed or any objection raised was withdrawn or overruled by the </w:t>
      </w:r>
      <w:r w:rsidRPr="00B61F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>ourt at the Scheduled Hearing.</w:t>
      </w:r>
    </w:p>
    <w:p w14:paraId="4603C37C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F539A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ORDERED that the automatic stay in 11 U.S.C. </w:t>
      </w:r>
      <w:r w:rsidR="0090270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362(a) is terminated with respect to the Secured Claimant and its Affected Collateral.</w:t>
      </w:r>
    </w:p>
    <w:p w14:paraId="5EE6EF7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DB51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FURTHER ORDERED that the Trustee abandons the Affected Collateral as burdensome or of inconsequential value to the estate pursuant to 11 U.S.C. </w:t>
      </w:r>
      <w:r w:rsidR="0090270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 554 and L.B.R. 6007-1(b).  This paragraph is not effective unless the Trustee has approved this order for entry below.</w:t>
      </w:r>
    </w:p>
    <w:p w14:paraId="5D994623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4A68C" w14:textId="53E60A6A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 xml:space="preserve">IT IS FURTHER ORDERED that the stay in </w:t>
      </w:r>
      <w:r w:rsidRPr="003F4097">
        <w:rPr>
          <w:rFonts w:ascii="Times New Roman" w:eastAsia="Times New Roman" w:hAnsi="Times New Roman" w:cs="Times New Roman"/>
          <w:smallCaps/>
          <w:sz w:val="24"/>
          <w:szCs w:val="24"/>
        </w:rPr>
        <w:t>Fed. R. Bankr. P. 4001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>(a)(</w:t>
      </w:r>
      <w:r w:rsidR="00FC56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4097">
        <w:rPr>
          <w:rFonts w:ascii="Times New Roman" w:eastAsia="Times New Roman" w:hAnsi="Times New Roman" w:cs="Times New Roman"/>
          <w:sz w:val="24"/>
          <w:szCs w:val="24"/>
        </w:rPr>
        <w:t>) does not apply.</w:t>
      </w:r>
    </w:p>
    <w:p w14:paraId="0516300A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DA7AE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409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Order Was Signed and Entered Electronically as Indicated at the Top of the First Page.</w:t>
      </w:r>
    </w:p>
    <w:p w14:paraId="3B5692F5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Shruti" w:eastAsia="Times New Roman" w:hAnsi="Shruti" w:cs="Shruti"/>
          <w:sz w:val="20"/>
          <w:szCs w:val="20"/>
        </w:rPr>
      </w:pPr>
    </w:p>
    <w:p w14:paraId="03508531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APPROVED FOR ENTRY:</w:t>
      </w:r>
    </w:p>
    <w:p w14:paraId="43126784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A0E12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669A8E38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Attorney for Secured Claimant</w:t>
      </w:r>
    </w:p>
    <w:p w14:paraId="524EF7B3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ind w:firstLine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16372" w14:textId="77777777" w:rsidR="003F4097" w:rsidRPr="003F409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0D0E8F4" w14:textId="77777777" w:rsidR="000D0140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97">
        <w:rPr>
          <w:rFonts w:ascii="Times New Roman" w:eastAsia="Times New Roman" w:hAnsi="Times New Roman" w:cs="Times New Roman"/>
          <w:sz w:val="24"/>
          <w:szCs w:val="24"/>
        </w:rPr>
        <w:t>Trustee</w:t>
      </w:r>
    </w:p>
    <w:sectPr w:rsidR="000D0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43D1" w14:textId="77777777" w:rsidR="00FF67D1" w:rsidRDefault="00FF67D1" w:rsidP="007E7C0E">
      <w:r>
        <w:separator/>
      </w:r>
    </w:p>
  </w:endnote>
  <w:endnote w:type="continuationSeparator" w:id="0">
    <w:p w14:paraId="49D570F8" w14:textId="77777777" w:rsidR="00FF67D1" w:rsidRDefault="00FF67D1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3EEC" w14:textId="77777777" w:rsidR="000A16B8" w:rsidRDefault="000A1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1B88" w14:textId="2FE3A7DE" w:rsidR="00E74784" w:rsidRPr="000A16B8" w:rsidRDefault="00E74784" w:rsidP="000A1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83F7" w14:textId="77777777" w:rsidR="000A16B8" w:rsidRDefault="000A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98A1" w14:textId="77777777" w:rsidR="00FF67D1" w:rsidRDefault="00FF67D1" w:rsidP="007E7C0E">
      <w:r>
        <w:separator/>
      </w:r>
    </w:p>
  </w:footnote>
  <w:footnote w:type="continuationSeparator" w:id="0">
    <w:p w14:paraId="2872CA2C" w14:textId="77777777" w:rsidR="00FF67D1" w:rsidRDefault="00FF67D1" w:rsidP="007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0EBF" w14:textId="77777777" w:rsidR="000A16B8" w:rsidRDefault="000A1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06DE" w14:textId="77777777" w:rsidR="000A16B8" w:rsidRDefault="000A1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8424" w14:textId="77777777" w:rsidR="000A16B8" w:rsidRDefault="000A1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8983279">
    <w:abstractNumId w:val="3"/>
  </w:num>
  <w:num w:numId="2" w16cid:durableId="2039546065">
    <w:abstractNumId w:val="1"/>
  </w:num>
  <w:num w:numId="3" w16cid:durableId="1750694504">
    <w:abstractNumId w:val="11"/>
  </w:num>
  <w:num w:numId="4" w16cid:durableId="1222717257">
    <w:abstractNumId w:val="0"/>
  </w:num>
  <w:num w:numId="5" w16cid:durableId="353072315">
    <w:abstractNumId w:val="12"/>
  </w:num>
  <w:num w:numId="6" w16cid:durableId="824393335">
    <w:abstractNumId w:val="8"/>
  </w:num>
  <w:num w:numId="7" w16cid:durableId="1398354994">
    <w:abstractNumId w:val="14"/>
  </w:num>
  <w:num w:numId="8" w16cid:durableId="188178017">
    <w:abstractNumId w:val="5"/>
  </w:num>
  <w:num w:numId="9" w16cid:durableId="523708075">
    <w:abstractNumId w:val="9"/>
  </w:num>
  <w:num w:numId="10" w16cid:durableId="1075592343">
    <w:abstractNumId w:val="2"/>
  </w:num>
  <w:num w:numId="11" w16cid:durableId="511188783">
    <w:abstractNumId w:val="6"/>
  </w:num>
  <w:num w:numId="12" w16cid:durableId="802309395">
    <w:abstractNumId w:val="13"/>
  </w:num>
  <w:num w:numId="13" w16cid:durableId="477455464">
    <w:abstractNumId w:val="10"/>
  </w:num>
  <w:num w:numId="14" w16cid:durableId="2140605181">
    <w:abstractNumId w:val="4"/>
  </w:num>
  <w:num w:numId="15" w16cid:durableId="1825271453">
    <w:abstractNumId w:val="15"/>
  </w:num>
  <w:num w:numId="16" w16cid:durableId="911816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16B8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0140"/>
    <w:rsid w:val="000D10AB"/>
    <w:rsid w:val="000D5C89"/>
    <w:rsid w:val="000E5A26"/>
    <w:rsid w:val="000E6FB2"/>
    <w:rsid w:val="000E7348"/>
    <w:rsid w:val="000F00B3"/>
    <w:rsid w:val="000F4DEC"/>
    <w:rsid w:val="000F54A6"/>
    <w:rsid w:val="000F6D42"/>
    <w:rsid w:val="000F716B"/>
    <w:rsid w:val="001000BC"/>
    <w:rsid w:val="00101232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769"/>
    <w:rsid w:val="00215DDF"/>
    <w:rsid w:val="0021623B"/>
    <w:rsid w:val="002166C2"/>
    <w:rsid w:val="002342FF"/>
    <w:rsid w:val="00235336"/>
    <w:rsid w:val="0023768A"/>
    <w:rsid w:val="00240F0D"/>
    <w:rsid w:val="00243B24"/>
    <w:rsid w:val="0024467A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3A0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34D26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4EE1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4A10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480F"/>
    <w:rsid w:val="00835459"/>
    <w:rsid w:val="008361BA"/>
    <w:rsid w:val="00836DB5"/>
    <w:rsid w:val="00836FB0"/>
    <w:rsid w:val="00845444"/>
    <w:rsid w:val="0084735B"/>
    <w:rsid w:val="00853FF3"/>
    <w:rsid w:val="00860429"/>
    <w:rsid w:val="00860C44"/>
    <w:rsid w:val="008611AD"/>
    <w:rsid w:val="00864DC7"/>
    <w:rsid w:val="00867F0C"/>
    <w:rsid w:val="00880E4B"/>
    <w:rsid w:val="00883859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270E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67BE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2B3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B24EF"/>
    <w:rsid w:val="00BB2D25"/>
    <w:rsid w:val="00BC1016"/>
    <w:rsid w:val="00BC229D"/>
    <w:rsid w:val="00BC2FDD"/>
    <w:rsid w:val="00BC4A45"/>
    <w:rsid w:val="00BC4FEB"/>
    <w:rsid w:val="00BC5238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5D61"/>
    <w:rsid w:val="00BF6919"/>
    <w:rsid w:val="00C0015A"/>
    <w:rsid w:val="00C00C83"/>
    <w:rsid w:val="00C02BDC"/>
    <w:rsid w:val="00C12D37"/>
    <w:rsid w:val="00C143DB"/>
    <w:rsid w:val="00C15EAF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A4127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35F4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6063"/>
    <w:rsid w:val="00EE0AB2"/>
    <w:rsid w:val="00EE5115"/>
    <w:rsid w:val="00EF1DAB"/>
    <w:rsid w:val="00EF334D"/>
    <w:rsid w:val="00EF433C"/>
    <w:rsid w:val="00EF4935"/>
    <w:rsid w:val="00EF702B"/>
    <w:rsid w:val="00F010D4"/>
    <w:rsid w:val="00F01333"/>
    <w:rsid w:val="00F0616F"/>
    <w:rsid w:val="00F07AC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5656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7D1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FB473C"/>
  <w15:docId w15:val="{5DD6E859-AD8B-434A-94BB-C6801FB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C106-6648-4718-8447-4DC8B8F3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KYLE CRADDOCK</cp:lastModifiedBy>
  <cp:revision>3</cp:revision>
  <cp:lastPrinted>2013-11-08T20:26:00Z</cp:lastPrinted>
  <dcterms:created xsi:type="dcterms:W3CDTF">2025-05-14T18:06:00Z</dcterms:created>
  <dcterms:modified xsi:type="dcterms:W3CDTF">2025-05-16T16:04:00Z</dcterms:modified>
</cp:coreProperties>
</file>